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84F780" w14:textId="77777777" w:rsidR="001C3517" w:rsidRPr="001C3517" w:rsidRDefault="001C3517" w:rsidP="001C3517">
      <w:pPr>
        <w:keepNext/>
        <w:widowControl w:val="0"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eastAsia="Times New Roman" w:cs="Calibri"/>
          <w:b/>
          <w:sz w:val="28"/>
          <w:szCs w:val="28"/>
          <w:u w:val="single"/>
        </w:rPr>
      </w:pPr>
      <w:r w:rsidRPr="001C3517">
        <w:rPr>
          <w:rFonts w:eastAsia="Times New Roman" w:cs="Calibri"/>
          <w:b/>
          <w:sz w:val="28"/>
          <w:szCs w:val="28"/>
        </w:rPr>
        <w:t>MODULO RICHIESTA CONCESSIONE LOGO</w:t>
      </w:r>
    </w:p>
    <w:p w14:paraId="3D9CC795" w14:textId="77777777" w:rsidR="001C3517" w:rsidRPr="001C3517" w:rsidRDefault="001C3517" w:rsidP="001C3517">
      <w:pPr>
        <w:keepNext/>
        <w:widowControl w:val="0"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eastAsia="Times New Roman" w:cs="Calibri"/>
          <w:b/>
          <w:sz w:val="28"/>
          <w:szCs w:val="28"/>
          <w:u w:val="single"/>
        </w:rPr>
      </w:pPr>
      <w:r w:rsidRPr="001C3517">
        <w:rPr>
          <w:rFonts w:eastAsia="Times New Roman" w:cs="Calibri"/>
          <w:b/>
          <w:sz w:val="28"/>
          <w:szCs w:val="28"/>
        </w:rPr>
        <w:t>DI ASSOCIAZIONE EUROPEA DELLE VIE FRANCIGENE</w:t>
      </w:r>
    </w:p>
    <w:p w14:paraId="4CFCE69D" w14:textId="77777777" w:rsidR="001C3517" w:rsidRPr="001C3517" w:rsidRDefault="001C3517" w:rsidP="001C3517">
      <w:pPr>
        <w:keepNext/>
        <w:widowControl w:val="0"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eastAsia="Times New Roman" w:cs="Calibri"/>
          <w:b/>
          <w:sz w:val="28"/>
          <w:szCs w:val="28"/>
        </w:rPr>
      </w:pPr>
      <w:r w:rsidRPr="001C3517">
        <w:rPr>
          <w:rFonts w:eastAsia="Times New Roman" w:cs="Calibri"/>
          <w:b/>
          <w:sz w:val="28"/>
          <w:szCs w:val="28"/>
        </w:rPr>
        <w:t>PER FINI ISTITUZIONALI</w:t>
      </w:r>
    </w:p>
    <w:p w14:paraId="672A6659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u w:val="single"/>
          <w:lang w:eastAsia="en-US"/>
        </w:rPr>
      </w:pPr>
    </w:p>
    <w:p w14:paraId="7547B8A1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b/>
          <w:sz w:val="24"/>
          <w:szCs w:val="24"/>
          <w:u w:val="single"/>
          <w:lang w:eastAsia="en-US"/>
        </w:rPr>
        <w:t>(</w:t>
      </w:r>
      <w:r w:rsidR="008D3FC7">
        <w:rPr>
          <w:rFonts w:cs="Calibri"/>
          <w:b/>
          <w:sz w:val="24"/>
          <w:szCs w:val="24"/>
          <w:u w:val="single"/>
          <w:lang w:eastAsia="en-US"/>
        </w:rPr>
        <w:t>L</w:t>
      </w:r>
      <w:r w:rsidRPr="001C3517">
        <w:rPr>
          <w:rFonts w:cs="Calibri"/>
          <w:b/>
          <w:sz w:val="24"/>
          <w:szCs w:val="24"/>
          <w:u w:val="single"/>
          <w:lang w:eastAsia="en-US"/>
        </w:rPr>
        <w:t>a domanda deve essere presentata almeno 25 giorni prima della data prevista per l’iniziativa)</w:t>
      </w:r>
    </w:p>
    <w:p w14:paraId="0A37501D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5DAB6C7B" w14:textId="77777777" w:rsidR="001C3517" w:rsidRPr="001C3517" w:rsidRDefault="001C3517" w:rsidP="001C3517">
      <w:pPr>
        <w:suppressAutoHyphens w:val="0"/>
        <w:spacing w:after="0" w:line="240" w:lineRule="auto"/>
        <w:ind w:left="6120"/>
        <w:jc w:val="both"/>
        <w:rPr>
          <w:rFonts w:cs="Calibri"/>
          <w:sz w:val="24"/>
          <w:szCs w:val="24"/>
          <w:lang w:eastAsia="en-US"/>
        </w:rPr>
      </w:pPr>
    </w:p>
    <w:p w14:paraId="4C821784" w14:textId="562ABB4D" w:rsidR="001C3517" w:rsidRPr="001C3517" w:rsidRDefault="00F0683F" w:rsidP="001C3517">
      <w:pPr>
        <w:suppressAutoHyphens w:val="0"/>
        <w:spacing w:after="0" w:line="240" w:lineRule="auto"/>
        <w:ind w:left="6120"/>
        <w:jc w:val="right"/>
        <w:rPr>
          <w:rFonts w:cs="Calibri"/>
          <w:sz w:val="24"/>
          <w:szCs w:val="24"/>
          <w:lang w:eastAsia="en-US"/>
        </w:rPr>
      </w:pPr>
      <w:r>
        <w:rPr>
          <w:rFonts w:cs="Calibri"/>
          <w:sz w:val="24"/>
          <w:szCs w:val="24"/>
          <w:lang w:eastAsia="en-US"/>
        </w:rPr>
        <w:t>All’attenzione d</w:t>
      </w:r>
      <w:r w:rsidR="00735C3C">
        <w:rPr>
          <w:rFonts w:cs="Calibri"/>
          <w:sz w:val="24"/>
          <w:szCs w:val="24"/>
          <w:lang w:eastAsia="en-US"/>
        </w:rPr>
        <w:t>el Presidente</w:t>
      </w:r>
    </w:p>
    <w:p w14:paraId="7D06B5B5" w14:textId="77777777" w:rsidR="001C3517" w:rsidRPr="001C3517" w:rsidRDefault="001C3517" w:rsidP="001C3517">
      <w:pPr>
        <w:suppressAutoHyphens w:val="0"/>
        <w:spacing w:after="0" w:line="240" w:lineRule="auto"/>
        <w:ind w:left="5529"/>
        <w:jc w:val="right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Associazione Europea Vie Francigene</w:t>
      </w:r>
    </w:p>
    <w:p w14:paraId="32E6C047" w14:textId="77777777" w:rsidR="001C3517" w:rsidRPr="001C3517" w:rsidRDefault="001C3517" w:rsidP="001C3517">
      <w:pPr>
        <w:suppressAutoHyphens w:val="0"/>
        <w:spacing w:after="0" w:line="240" w:lineRule="auto"/>
        <w:ind w:left="6120"/>
        <w:jc w:val="right"/>
        <w:rPr>
          <w:rFonts w:cs="Calibri"/>
          <w:sz w:val="24"/>
          <w:szCs w:val="24"/>
          <w:lang w:eastAsia="en-US"/>
        </w:rPr>
      </w:pPr>
      <w:hyperlink r:id="rId7" w:history="1">
        <w:r w:rsidRPr="001C3517">
          <w:rPr>
            <w:rFonts w:cs="Calibri"/>
            <w:color w:val="0563C1"/>
            <w:sz w:val="24"/>
            <w:szCs w:val="24"/>
            <w:u w:val="single"/>
            <w:lang w:eastAsia="en-US"/>
          </w:rPr>
          <w:t>rosetta.previ@viefrancigene.org</w:t>
        </w:r>
      </w:hyperlink>
    </w:p>
    <w:p w14:paraId="01A0F992" w14:textId="77777777" w:rsidR="001C3517" w:rsidRPr="001C3517" w:rsidRDefault="001C3517" w:rsidP="001C3517">
      <w:pPr>
        <w:suppressAutoHyphens w:val="0"/>
        <w:spacing w:after="0" w:line="240" w:lineRule="auto"/>
        <w:ind w:left="6120"/>
        <w:jc w:val="right"/>
        <w:rPr>
          <w:rFonts w:cs="Calibri"/>
          <w:sz w:val="24"/>
          <w:szCs w:val="24"/>
          <w:u w:val="single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 xml:space="preserve">p.c. </w:t>
      </w:r>
      <w:hyperlink r:id="rId8" w:history="1">
        <w:r w:rsidRPr="001C3517">
          <w:rPr>
            <w:rFonts w:cs="Calibri"/>
            <w:color w:val="0563C1"/>
            <w:sz w:val="24"/>
            <w:szCs w:val="24"/>
            <w:u w:val="single"/>
            <w:lang w:eastAsia="en-US"/>
          </w:rPr>
          <w:t>segreteria@viefrancigene.org</w:t>
        </w:r>
      </w:hyperlink>
      <w:r w:rsidRPr="001C3517">
        <w:rPr>
          <w:rFonts w:cs="Calibri"/>
          <w:sz w:val="24"/>
          <w:szCs w:val="24"/>
          <w:u w:val="single"/>
          <w:lang w:eastAsia="en-US"/>
        </w:rPr>
        <w:t xml:space="preserve"> </w:t>
      </w:r>
    </w:p>
    <w:p w14:paraId="02EB378F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6A05A809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41D69BF3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Il/la sottoscritto/a ...........................................................................................................................</w:t>
      </w:r>
    </w:p>
    <w:p w14:paraId="00924D7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nato/a il .......</w:t>
      </w:r>
      <w:r w:rsidR="008D3FC7">
        <w:rPr>
          <w:rFonts w:cs="Calibri"/>
          <w:sz w:val="24"/>
          <w:szCs w:val="24"/>
          <w:lang w:eastAsia="en-US"/>
        </w:rPr>
        <w:t>..</w:t>
      </w:r>
      <w:r w:rsidRPr="001C3517">
        <w:rPr>
          <w:rFonts w:cs="Calibri"/>
          <w:sz w:val="24"/>
          <w:szCs w:val="24"/>
          <w:lang w:eastAsia="en-US"/>
        </w:rPr>
        <w:t>...............</w:t>
      </w:r>
      <w:r w:rsidR="008D3FC7">
        <w:rPr>
          <w:rFonts w:cs="Calibri"/>
          <w:sz w:val="24"/>
          <w:szCs w:val="24"/>
          <w:lang w:eastAsia="en-US"/>
        </w:rPr>
        <w:t>....</w:t>
      </w:r>
      <w:r w:rsidRPr="001C3517">
        <w:rPr>
          <w:rFonts w:cs="Calibri"/>
          <w:sz w:val="24"/>
          <w:szCs w:val="24"/>
          <w:lang w:eastAsia="en-US"/>
        </w:rPr>
        <w:t>....................... a .................</w:t>
      </w:r>
      <w:r w:rsidR="008D3FC7">
        <w:rPr>
          <w:rFonts w:cs="Calibri"/>
          <w:sz w:val="24"/>
          <w:szCs w:val="24"/>
          <w:lang w:eastAsia="en-US"/>
        </w:rPr>
        <w:t>.</w:t>
      </w:r>
      <w:r w:rsidRPr="001C3517">
        <w:rPr>
          <w:rFonts w:cs="Calibri"/>
          <w:sz w:val="24"/>
          <w:szCs w:val="24"/>
          <w:lang w:eastAsia="en-US"/>
        </w:rPr>
        <w:t>........</w:t>
      </w:r>
      <w:r w:rsidR="008D3FC7">
        <w:rPr>
          <w:rFonts w:cs="Calibri"/>
          <w:sz w:val="24"/>
          <w:szCs w:val="24"/>
          <w:lang w:eastAsia="en-US"/>
        </w:rPr>
        <w:t>..</w:t>
      </w:r>
      <w:r w:rsidRPr="001C3517">
        <w:rPr>
          <w:rFonts w:cs="Calibri"/>
          <w:sz w:val="24"/>
          <w:szCs w:val="24"/>
          <w:lang w:eastAsia="en-US"/>
        </w:rPr>
        <w:t>....................................(prov ..........)</w:t>
      </w:r>
    </w:p>
    <w:p w14:paraId="6E194F9A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residente a ........................</w:t>
      </w:r>
      <w:r w:rsidR="008D3FC7">
        <w:rPr>
          <w:rFonts w:cs="Calibri"/>
          <w:sz w:val="24"/>
          <w:szCs w:val="24"/>
          <w:lang w:eastAsia="en-US"/>
        </w:rPr>
        <w:t>.</w:t>
      </w:r>
      <w:r w:rsidRPr="001C3517">
        <w:rPr>
          <w:rFonts w:cs="Calibri"/>
          <w:sz w:val="24"/>
          <w:szCs w:val="24"/>
          <w:lang w:eastAsia="en-US"/>
        </w:rPr>
        <w:t>.........</w:t>
      </w:r>
      <w:r w:rsidR="008D3FC7" w:rsidRPr="008D3FC7">
        <w:rPr>
          <w:rFonts w:cs="Calibri"/>
          <w:sz w:val="24"/>
          <w:szCs w:val="24"/>
          <w:lang w:eastAsia="en-US"/>
        </w:rPr>
        <w:t xml:space="preserve"> </w:t>
      </w:r>
      <w:r w:rsidR="008D3FC7" w:rsidRPr="001C3517">
        <w:rPr>
          <w:rFonts w:cs="Calibri"/>
          <w:sz w:val="24"/>
          <w:szCs w:val="24"/>
          <w:lang w:eastAsia="en-US"/>
        </w:rPr>
        <w:t>(</w:t>
      </w:r>
      <w:proofErr w:type="spellStart"/>
      <w:r w:rsidR="008D3FC7" w:rsidRPr="001C3517">
        <w:rPr>
          <w:rFonts w:cs="Calibri"/>
          <w:sz w:val="24"/>
          <w:szCs w:val="24"/>
          <w:lang w:eastAsia="en-US"/>
        </w:rPr>
        <w:t>prov</w:t>
      </w:r>
      <w:proofErr w:type="spellEnd"/>
      <w:r w:rsidR="008D3FC7" w:rsidRPr="001C3517">
        <w:rPr>
          <w:rFonts w:cs="Calibri"/>
          <w:sz w:val="24"/>
          <w:szCs w:val="24"/>
          <w:lang w:eastAsia="en-US"/>
        </w:rPr>
        <w:t xml:space="preserve"> ..........)</w:t>
      </w:r>
      <w:r w:rsidR="008D3FC7">
        <w:rPr>
          <w:rFonts w:cs="Calibri"/>
          <w:sz w:val="24"/>
          <w:szCs w:val="24"/>
          <w:lang w:eastAsia="en-US"/>
        </w:rPr>
        <w:t xml:space="preserve"> </w:t>
      </w:r>
      <w:r w:rsidRPr="001C3517">
        <w:rPr>
          <w:rFonts w:cs="Calibri"/>
          <w:sz w:val="24"/>
          <w:szCs w:val="24"/>
          <w:lang w:eastAsia="en-US"/>
        </w:rPr>
        <w:t>via.......</w:t>
      </w:r>
      <w:r w:rsidR="008D3FC7">
        <w:rPr>
          <w:rFonts w:cs="Calibri"/>
          <w:sz w:val="24"/>
          <w:szCs w:val="24"/>
          <w:lang w:eastAsia="en-US"/>
        </w:rPr>
        <w:t>.</w:t>
      </w:r>
      <w:r w:rsidRPr="001C3517">
        <w:rPr>
          <w:rFonts w:cs="Calibri"/>
          <w:sz w:val="24"/>
          <w:szCs w:val="24"/>
          <w:lang w:eastAsia="en-US"/>
        </w:rPr>
        <w:t>..................................................................</w:t>
      </w:r>
    </w:p>
    <w:p w14:paraId="5A39BBE3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4BE12D41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i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in qualità di legale rappresentante di ................</w:t>
      </w:r>
      <w:r w:rsidR="008D3FC7">
        <w:rPr>
          <w:rFonts w:cs="Calibri"/>
          <w:sz w:val="24"/>
          <w:szCs w:val="24"/>
          <w:lang w:eastAsia="en-US"/>
        </w:rPr>
        <w:t>..........</w:t>
      </w:r>
      <w:r w:rsidRPr="001C3517">
        <w:rPr>
          <w:rFonts w:cs="Calibri"/>
          <w:sz w:val="24"/>
          <w:szCs w:val="24"/>
          <w:lang w:eastAsia="en-US"/>
        </w:rPr>
        <w:t>....................................................................</w:t>
      </w:r>
    </w:p>
    <w:p w14:paraId="6917CD4F" w14:textId="77777777" w:rsidR="001C3517" w:rsidRPr="001C3517" w:rsidRDefault="008D3FC7" w:rsidP="008D3FC7">
      <w:pPr>
        <w:suppressAutoHyphens w:val="0"/>
        <w:spacing w:after="0" w:line="240" w:lineRule="auto"/>
        <w:jc w:val="center"/>
        <w:rPr>
          <w:rFonts w:cs="Calibri"/>
          <w:sz w:val="24"/>
          <w:szCs w:val="24"/>
          <w:lang w:eastAsia="en-US"/>
        </w:rPr>
      </w:pPr>
      <w:r>
        <w:rPr>
          <w:rFonts w:cs="Calibri"/>
          <w:i/>
          <w:sz w:val="24"/>
          <w:szCs w:val="24"/>
          <w:lang w:eastAsia="en-US"/>
        </w:rPr>
        <w:t xml:space="preserve">                     </w:t>
      </w:r>
      <w:r w:rsidR="001C3517" w:rsidRPr="001C3517">
        <w:rPr>
          <w:rFonts w:cs="Calibri"/>
          <w:i/>
          <w:sz w:val="24"/>
          <w:szCs w:val="24"/>
          <w:lang w:eastAsia="en-US"/>
        </w:rPr>
        <w:t>(Associazione, Istituzione, Ente, ecc..)</w:t>
      </w:r>
    </w:p>
    <w:p w14:paraId="59535998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Codice Fiscale o partita IVA .</w:t>
      </w:r>
      <w:r w:rsidR="008D3FC7">
        <w:rPr>
          <w:rFonts w:cs="Calibri"/>
          <w:sz w:val="24"/>
          <w:szCs w:val="24"/>
          <w:lang w:eastAsia="en-US"/>
        </w:rPr>
        <w:t>.............</w:t>
      </w:r>
      <w:r w:rsidRPr="001C3517">
        <w:rPr>
          <w:rFonts w:cs="Calibri"/>
          <w:sz w:val="24"/>
          <w:szCs w:val="24"/>
          <w:lang w:eastAsia="en-US"/>
        </w:rPr>
        <w:t>................................................................................................</w:t>
      </w:r>
    </w:p>
    <w:p w14:paraId="7FA8A099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con sede in ..........................</w:t>
      </w:r>
      <w:r w:rsidR="008D3FC7">
        <w:rPr>
          <w:rFonts w:cs="Calibri"/>
          <w:sz w:val="24"/>
          <w:szCs w:val="24"/>
          <w:lang w:eastAsia="en-US"/>
        </w:rPr>
        <w:t>.</w:t>
      </w:r>
      <w:r w:rsidRPr="001C3517">
        <w:rPr>
          <w:rFonts w:cs="Calibri"/>
          <w:sz w:val="24"/>
          <w:szCs w:val="24"/>
          <w:lang w:eastAsia="en-US"/>
        </w:rPr>
        <w:t>.......</w:t>
      </w:r>
      <w:r w:rsidR="008D3FC7" w:rsidRPr="008D3FC7">
        <w:rPr>
          <w:rFonts w:cs="Calibri"/>
          <w:sz w:val="24"/>
          <w:szCs w:val="24"/>
          <w:lang w:eastAsia="en-US"/>
        </w:rPr>
        <w:t xml:space="preserve"> </w:t>
      </w:r>
      <w:r w:rsidR="008D3FC7" w:rsidRPr="001C3517">
        <w:rPr>
          <w:rFonts w:cs="Calibri"/>
          <w:sz w:val="24"/>
          <w:szCs w:val="24"/>
          <w:lang w:eastAsia="en-US"/>
        </w:rPr>
        <w:t>(</w:t>
      </w:r>
      <w:proofErr w:type="spellStart"/>
      <w:r w:rsidR="008D3FC7" w:rsidRPr="001C3517">
        <w:rPr>
          <w:rFonts w:cs="Calibri"/>
          <w:sz w:val="24"/>
          <w:szCs w:val="24"/>
          <w:lang w:eastAsia="en-US"/>
        </w:rPr>
        <w:t>prov</w:t>
      </w:r>
      <w:proofErr w:type="spellEnd"/>
      <w:r w:rsidR="008D3FC7" w:rsidRPr="001C3517">
        <w:rPr>
          <w:rFonts w:cs="Calibri"/>
          <w:sz w:val="24"/>
          <w:szCs w:val="24"/>
          <w:lang w:eastAsia="en-US"/>
        </w:rPr>
        <w:t xml:space="preserve"> ..........)</w:t>
      </w:r>
      <w:r w:rsidR="008D3FC7">
        <w:rPr>
          <w:rFonts w:cs="Calibri"/>
          <w:sz w:val="24"/>
          <w:szCs w:val="24"/>
          <w:lang w:eastAsia="en-US"/>
        </w:rPr>
        <w:t xml:space="preserve"> </w:t>
      </w:r>
      <w:r w:rsidR="008D3FC7" w:rsidRPr="001C3517">
        <w:rPr>
          <w:rFonts w:cs="Calibri"/>
          <w:sz w:val="24"/>
          <w:szCs w:val="24"/>
          <w:lang w:eastAsia="en-US"/>
        </w:rPr>
        <w:t>via.......</w:t>
      </w:r>
      <w:r w:rsidR="008D3FC7">
        <w:rPr>
          <w:rFonts w:cs="Calibri"/>
          <w:sz w:val="24"/>
          <w:szCs w:val="24"/>
          <w:lang w:eastAsia="en-US"/>
        </w:rPr>
        <w:t>.</w:t>
      </w:r>
      <w:r w:rsidR="008D3FC7" w:rsidRPr="001C3517">
        <w:rPr>
          <w:rFonts w:cs="Calibri"/>
          <w:sz w:val="24"/>
          <w:szCs w:val="24"/>
          <w:lang w:eastAsia="en-US"/>
        </w:rPr>
        <w:t>..................................................................</w:t>
      </w:r>
    </w:p>
    <w:p w14:paraId="68F73F50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i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tel. ..............................</w:t>
      </w:r>
      <w:r w:rsidR="008D3FC7">
        <w:rPr>
          <w:rFonts w:cs="Calibri"/>
          <w:sz w:val="24"/>
          <w:szCs w:val="24"/>
          <w:lang w:eastAsia="en-US"/>
        </w:rPr>
        <w:t>...</w:t>
      </w:r>
      <w:r w:rsidRPr="001C3517">
        <w:rPr>
          <w:rFonts w:cs="Calibri"/>
          <w:sz w:val="24"/>
          <w:szCs w:val="24"/>
          <w:lang w:eastAsia="en-US"/>
        </w:rPr>
        <w:t>..</w:t>
      </w:r>
      <w:r w:rsidR="008D3FC7">
        <w:rPr>
          <w:rFonts w:cs="Calibri"/>
          <w:sz w:val="24"/>
          <w:szCs w:val="24"/>
          <w:lang w:eastAsia="en-US"/>
        </w:rPr>
        <w:t>..</w:t>
      </w:r>
      <w:r w:rsidRPr="001C3517">
        <w:rPr>
          <w:rFonts w:cs="Calibri"/>
          <w:sz w:val="24"/>
          <w:szCs w:val="24"/>
          <w:lang w:eastAsia="en-US"/>
        </w:rPr>
        <w:t>..... email: ......................</w:t>
      </w:r>
      <w:r w:rsidR="008D3FC7">
        <w:rPr>
          <w:rFonts w:cs="Calibri"/>
          <w:sz w:val="24"/>
          <w:szCs w:val="24"/>
          <w:lang w:eastAsia="en-US"/>
        </w:rPr>
        <w:t>..</w:t>
      </w:r>
      <w:r w:rsidRPr="001C3517">
        <w:rPr>
          <w:rFonts w:cs="Calibri"/>
          <w:sz w:val="24"/>
          <w:szCs w:val="24"/>
          <w:lang w:eastAsia="en-US"/>
        </w:rPr>
        <w:t>..</w:t>
      </w:r>
      <w:r w:rsidR="008D3FC7">
        <w:rPr>
          <w:rFonts w:cs="Calibri"/>
          <w:sz w:val="24"/>
          <w:szCs w:val="24"/>
          <w:lang w:eastAsia="en-US"/>
        </w:rPr>
        <w:t>.....</w:t>
      </w:r>
      <w:r w:rsidRPr="001C3517">
        <w:rPr>
          <w:rFonts w:cs="Calibri"/>
          <w:sz w:val="24"/>
          <w:szCs w:val="24"/>
          <w:lang w:eastAsia="en-US"/>
        </w:rPr>
        <w:t>................................................................</w:t>
      </w:r>
    </w:p>
    <w:p w14:paraId="17F92E5B" w14:textId="77777777" w:rsidR="001C3517" w:rsidRPr="001C3517" w:rsidRDefault="001C3517" w:rsidP="008D3FC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i/>
          <w:sz w:val="24"/>
          <w:szCs w:val="24"/>
          <w:lang w:eastAsia="en-US"/>
        </w:rPr>
        <w:t>(indicare denominazione, domicilio e sede legale se si tratta di una persona giuridica e relativi recapiti)</w:t>
      </w:r>
    </w:p>
    <w:p w14:paraId="7A595A08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sito web ...........................................................................................................................................</w:t>
      </w:r>
    </w:p>
    <w:p w14:paraId="7602CBA7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sito Internet dedicato all’iniziativa (se presente)</w:t>
      </w:r>
    </w:p>
    <w:p w14:paraId="50617278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41C8F396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lang w:eastAsia="en-US"/>
        </w:rPr>
      </w:pPr>
    </w:p>
    <w:p w14:paraId="6E4AFF26" w14:textId="77777777" w:rsidR="001C3517" w:rsidRPr="001C3517" w:rsidRDefault="001C3517" w:rsidP="001C3517">
      <w:pPr>
        <w:suppressAutoHyphens w:val="0"/>
        <w:spacing w:after="0" w:line="240" w:lineRule="auto"/>
        <w:jc w:val="center"/>
        <w:rPr>
          <w:rFonts w:cs="Calibri"/>
          <w:b/>
          <w:sz w:val="24"/>
          <w:szCs w:val="24"/>
          <w:lang w:eastAsia="en-US"/>
        </w:rPr>
      </w:pPr>
      <w:r w:rsidRPr="001C3517">
        <w:rPr>
          <w:rFonts w:cs="Calibri"/>
          <w:b/>
          <w:sz w:val="24"/>
          <w:szCs w:val="24"/>
          <w:lang w:eastAsia="en-US"/>
        </w:rPr>
        <w:t>CHIEDE</w:t>
      </w:r>
    </w:p>
    <w:p w14:paraId="72A3D3EC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b/>
          <w:sz w:val="24"/>
          <w:szCs w:val="24"/>
          <w:lang w:eastAsia="en-US"/>
        </w:rPr>
      </w:pPr>
    </w:p>
    <w:p w14:paraId="341EC656" w14:textId="77777777" w:rsidR="001C3517" w:rsidRPr="001C3517" w:rsidRDefault="001C3517" w:rsidP="001C3517">
      <w:pPr>
        <w:keepNext/>
        <w:widowControl w:val="0"/>
        <w:numPr>
          <w:ilvl w:val="0"/>
          <w:numId w:val="10"/>
        </w:numPr>
        <w:suppressAutoHyphens w:val="0"/>
        <w:spacing w:after="0" w:line="240" w:lineRule="auto"/>
        <w:jc w:val="both"/>
        <w:outlineLvl w:val="2"/>
        <w:rPr>
          <w:rFonts w:eastAsia="Times New Roman" w:cs="Calibri"/>
          <w:b/>
          <w:bCs/>
          <w:i/>
          <w:iCs/>
          <w:sz w:val="24"/>
          <w:szCs w:val="24"/>
        </w:rPr>
      </w:pPr>
      <w:r w:rsidRPr="001C3517">
        <w:rPr>
          <w:rFonts w:eastAsia="Times New Roman" w:cs="Calibri"/>
          <w:sz w:val="24"/>
          <w:szCs w:val="24"/>
        </w:rPr>
        <w:t>IL PATROCINIO</w:t>
      </w:r>
      <w:r w:rsidRPr="001C3517">
        <w:rPr>
          <w:rFonts w:eastAsia="Times New Roman" w:cs="Calibri"/>
          <w:i/>
          <w:iCs/>
          <w:sz w:val="24"/>
          <w:szCs w:val="24"/>
        </w:rPr>
        <w:t xml:space="preserve"> NON ONEROSO </w:t>
      </w:r>
      <w:r w:rsidRPr="001C3517">
        <w:rPr>
          <w:rFonts w:eastAsia="Times New Roman" w:cs="Calibri"/>
          <w:sz w:val="24"/>
          <w:szCs w:val="24"/>
        </w:rPr>
        <w:t>DELL'ASSOCIAZIONE EUROPEA DELLE VIE FRANCIGENE.</w:t>
      </w:r>
    </w:p>
    <w:p w14:paraId="2C92F838" w14:textId="77777777" w:rsidR="001C3517" w:rsidRPr="001C3517" w:rsidRDefault="001C3517" w:rsidP="001C3517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L’AUTORIZZAZIONE ALL’UTILIZZO DEL LOGO D</w:t>
      </w:r>
      <w:r w:rsidR="004C4D9E">
        <w:rPr>
          <w:rFonts w:cs="Calibri"/>
          <w:sz w:val="24"/>
          <w:szCs w:val="24"/>
          <w:lang w:eastAsia="en-US"/>
        </w:rPr>
        <w:t xml:space="preserve">I </w:t>
      </w:r>
      <w:r w:rsidRPr="001C3517">
        <w:rPr>
          <w:rFonts w:cs="Calibri"/>
          <w:sz w:val="24"/>
          <w:szCs w:val="24"/>
          <w:lang w:eastAsia="en-US"/>
        </w:rPr>
        <w:t>ASSOCIAZIONE EUROPEA DELLE VIE FRANCIGENE</w:t>
      </w:r>
      <w:r w:rsidR="004C4D9E">
        <w:rPr>
          <w:rFonts w:cs="Calibri"/>
          <w:sz w:val="24"/>
          <w:szCs w:val="24"/>
          <w:lang w:eastAsia="en-US"/>
        </w:rPr>
        <w:t xml:space="preserve"> (AEVF)</w:t>
      </w:r>
      <w:r w:rsidRPr="001C3517">
        <w:rPr>
          <w:rFonts w:cs="Calibri"/>
          <w:sz w:val="24"/>
          <w:szCs w:val="24"/>
          <w:lang w:eastAsia="en-US"/>
        </w:rPr>
        <w:t>. V. Regolamento per l'utilizzo del logo e dei marchi di proprietà dell'Associazione Europea delle Vie Francigene (Art. 2- 2.2)</w:t>
      </w:r>
    </w:p>
    <w:p w14:paraId="0D0B940D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200B8F71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per la realizzazione dell’iniziativa sotto descritta.</w:t>
      </w:r>
    </w:p>
    <w:p w14:paraId="0E27B00A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AA70C3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Titolo</w:t>
      </w:r>
      <w:r w:rsidR="00672C44">
        <w:rPr>
          <w:rFonts w:cs="Calibri"/>
          <w:sz w:val="24"/>
          <w:szCs w:val="24"/>
          <w:lang w:eastAsia="en-US"/>
        </w:rPr>
        <w:t>............................................</w:t>
      </w: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60061E4C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283EB26" w14:textId="77777777" w:rsidR="001C3517" w:rsidRPr="001C3517" w:rsidRDefault="001C3517" w:rsidP="001C3517">
      <w:pPr>
        <w:keepNext/>
        <w:widowControl w:val="0"/>
        <w:numPr>
          <w:ilvl w:val="1"/>
          <w:numId w:val="0"/>
        </w:numPr>
        <w:tabs>
          <w:tab w:val="num" w:pos="0"/>
          <w:tab w:val="left" w:pos="5670"/>
        </w:tabs>
        <w:spacing w:after="0" w:line="240" w:lineRule="auto"/>
        <w:ind w:left="576" w:hanging="576"/>
        <w:jc w:val="both"/>
        <w:outlineLvl w:val="1"/>
        <w:rPr>
          <w:rFonts w:eastAsia="Times" w:cs="Calibri"/>
          <w:i/>
          <w:iCs/>
          <w:sz w:val="24"/>
          <w:szCs w:val="24"/>
        </w:rPr>
      </w:pPr>
      <w:r w:rsidRPr="001C3517">
        <w:rPr>
          <w:rFonts w:eastAsia="Times" w:cs="Calibri"/>
          <w:i/>
          <w:iCs/>
          <w:sz w:val="24"/>
          <w:szCs w:val="24"/>
        </w:rPr>
        <w:t>DESCRIZIONE SINTETICA DELL' INIZIATIVA</w:t>
      </w:r>
    </w:p>
    <w:p w14:paraId="385F0532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1C3517">
        <w:rPr>
          <w:rFonts w:cs="Calibri"/>
          <w:sz w:val="24"/>
          <w:szCs w:val="24"/>
          <w:lang w:eastAsia="en-US"/>
        </w:rPr>
        <w:t xml:space="preserve">Tipologia: 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3002"/>
        <w:gridCol w:w="3003"/>
      </w:tblGrid>
      <w:tr w:rsidR="001C3517" w:rsidRPr="001C3517" w14:paraId="46657197" w14:textId="77777777" w:rsidTr="00F3353C">
        <w:tc>
          <w:tcPr>
            <w:tcW w:w="2994" w:type="dxa"/>
            <w:shd w:val="clear" w:color="auto" w:fill="auto"/>
          </w:tcPr>
          <w:p w14:paraId="07C2A8FD" w14:textId="77777777" w:rsidR="001C3517" w:rsidRPr="001C3517" w:rsidRDefault="001C3517" w:rsidP="001C351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t>culturale</w:t>
            </w:r>
          </w:p>
          <w:p w14:paraId="61AA01E1" w14:textId="77777777" w:rsidR="001C3517" w:rsidRPr="001C3517" w:rsidRDefault="001C3517" w:rsidP="001C351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lastRenderedPageBreak/>
              <w:t>ricreativa</w:t>
            </w:r>
          </w:p>
          <w:p w14:paraId="1541C7FA" w14:textId="77777777" w:rsidR="001C3517" w:rsidRPr="001C3517" w:rsidRDefault="001C3517" w:rsidP="001C351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3002" w:type="dxa"/>
            <w:shd w:val="clear" w:color="auto" w:fill="auto"/>
          </w:tcPr>
          <w:p w14:paraId="6CDDFF70" w14:textId="77777777" w:rsidR="001C3517" w:rsidRPr="001C3517" w:rsidRDefault="001C3517" w:rsidP="001C351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lastRenderedPageBreak/>
              <w:t>sportiva</w:t>
            </w:r>
          </w:p>
          <w:p w14:paraId="58E9B303" w14:textId="77777777" w:rsidR="001C3517" w:rsidRPr="001C3517" w:rsidRDefault="001C3517" w:rsidP="001C351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lastRenderedPageBreak/>
              <w:t>scientifica</w:t>
            </w:r>
          </w:p>
          <w:p w14:paraId="3A1AB5BB" w14:textId="77777777" w:rsidR="001C3517" w:rsidRPr="001C3517" w:rsidRDefault="001C3517" w:rsidP="001C3517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t>sanitaria</w:t>
            </w:r>
          </w:p>
        </w:tc>
        <w:tc>
          <w:tcPr>
            <w:tcW w:w="3003" w:type="dxa"/>
            <w:shd w:val="clear" w:color="auto" w:fill="auto"/>
          </w:tcPr>
          <w:p w14:paraId="3FA5E98C" w14:textId="77777777" w:rsidR="001C3517" w:rsidRPr="001C3517" w:rsidRDefault="001C3517" w:rsidP="001C3517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lastRenderedPageBreak/>
              <w:t>educativa</w:t>
            </w:r>
          </w:p>
          <w:p w14:paraId="5A554615" w14:textId="77777777" w:rsidR="001C3517" w:rsidRPr="001C3517" w:rsidRDefault="001C3517" w:rsidP="001C3517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it-IT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lastRenderedPageBreak/>
              <w:t>formativa</w:t>
            </w:r>
          </w:p>
          <w:p w14:paraId="37CEDB7E" w14:textId="77777777" w:rsidR="001C3517" w:rsidRPr="001C3517" w:rsidRDefault="001C3517" w:rsidP="001C3517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1C3517">
              <w:rPr>
                <w:rFonts w:cs="Calibri"/>
                <w:sz w:val="24"/>
                <w:szCs w:val="24"/>
                <w:lang w:eastAsia="it-IT"/>
              </w:rPr>
              <w:t>turistica</w:t>
            </w:r>
          </w:p>
        </w:tc>
      </w:tr>
    </w:tbl>
    <w:p w14:paraId="44EAFD9C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E67FBE2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contenuti – scopi - descrizione</w:t>
      </w:r>
    </w:p>
    <w:p w14:paraId="73432DD5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068172DB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0AA171B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058AD78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13ACFBDE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A07B9DF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4B94D5A5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B44B4AF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date – orari di svolgimento</w:t>
      </w:r>
    </w:p>
    <w:p w14:paraId="4B8166F9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600EAE7D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14471C52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3DEEC669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7B673C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luogo</w:t>
      </w:r>
    </w:p>
    <w:p w14:paraId="1F60546F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3656B9A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04F9871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grado di accessibilità per le persone con disabilità</w:t>
      </w:r>
    </w:p>
    <w:p w14:paraId="74F1E8FD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CE7DB30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081F50B4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45FB0818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4E56B93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 xml:space="preserve">si precisa che per tale iniziativa: </w:t>
      </w:r>
    </w:p>
    <w:p w14:paraId="049F31C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64E039E5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è stato richiesto il patrocinio anche ai seguenti enti:</w:t>
      </w:r>
    </w:p>
    <w:p w14:paraId="52CC61A2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2D30EEE9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0B7E5CE1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3128261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EFD5EC5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è stato già ottenuto il patrocinio d</w:t>
      </w:r>
      <w:r w:rsidR="004C4D9E">
        <w:rPr>
          <w:rFonts w:cs="Calibri"/>
          <w:sz w:val="24"/>
          <w:szCs w:val="24"/>
          <w:lang w:eastAsia="en-US"/>
        </w:rPr>
        <w:t xml:space="preserve">i AEVF </w:t>
      </w:r>
      <w:r w:rsidRPr="001C3517">
        <w:rPr>
          <w:rFonts w:cs="Calibri"/>
          <w:sz w:val="24"/>
          <w:szCs w:val="24"/>
          <w:lang w:eastAsia="en-US"/>
        </w:rPr>
        <w:t>in occasioni precedenti</w:t>
      </w:r>
    </w:p>
    <w:p w14:paraId="2E93A7F6" w14:textId="77777777" w:rsid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 w:rsidR="00672C44">
        <w:rPr>
          <w:rFonts w:cs="Calibri"/>
          <w:sz w:val="24"/>
          <w:szCs w:val="24"/>
          <w:lang w:eastAsia="en-US"/>
        </w:rPr>
        <w:t>..</w:t>
      </w:r>
    </w:p>
    <w:p w14:paraId="51D27577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5C6AC6E1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4628824D" w14:textId="77777777" w:rsidR="00672C44" w:rsidRDefault="00672C44" w:rsidP="00672C44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……………………………………………………………………………………................................................................</w:t>
      </w:r>
      <w:r>
        <w:rPr>
          <w:rFonts w:cs="Calibri"/>
          <w:sz w:val="24"/>
          <w:szCs w:val="24"/>
          <w:lang w:eastAsia="en-US"/>
        </w:rPr>
        <w:t>..</w:t>
      </w:r>
    </w:p>
    <w:p w14:paraId="62486C05" w14:textId="77777777" w:rsidR="00672C44" w:rsidRDefault="00672C44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4101652C" w14:textId="77777777" w:rsid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4B99056E" w14:textId="77777777" w:rsidR="00672C44" w:rsidRPr="001C3517" w:rsidRDefault="00672C44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148242DB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b/>
          <w:sz w:val="24"/>
          <w:szCs w:val="24"/>
          <w:lang w:eastAsia="en-US"/>
        </w:rPr>
        <w:t>Si dichiara che l’iniziativa è esente da scopi commerciali o fini di lucro.</w:t>
      </w:r>
    </w:p>
    <w:p w14:paraId="1299C43A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3D85ADF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b/>
          <w:sz w:val="24"/>
          <w:szCs w:val="24"/>
          <w:lang w:eastAsia="en-US"/>
        </w:rPr>
        <w:t>Si allegano alla presente:</w:t>
      </w:r>
    </w:p>
    <w:p w14:paraId="1D3420BF" w14:textId="77777777" w:rsidR="001C3517" w:rsidRPr="001C3517" w:rsidRDefault="001C3517" w:rsidP="001C3517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elenco del materiale promozionale che verrà prodotto</w:t>
      </w:r>
    </w:p>
    <w:p w14:paraId="7B88A3BD" w14:textId="77777777" w:rsidR="001C3517" w:rsidRPr="001C3517" w:rsidRDefault="001C3517" w:rsidP="001C3517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lastRenderedPageBreak/>
        <w:t>bozze (se già disponibili) del materiale di cui al punto precedente</w:t>
      </w:r>
    </w:p>
    <w:p w14:paraId="6B846A62" w14:textId="77777777" w:rsidR="001C3517" w:rsidRPr="001C3517" w:rsidRDefault="001C3517" w:rsidP="001C3517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copia documento identità del sottoscrittore</w:t>
      </w:r>
    </w:p>
    <w:p w14:paraId="4DDBEF00" w14:textId="77777777" w:rsidR="001C3517" w:rsidRPr="001C3517" w:rsidRDefault="001C3517" w:rsidP="001C3517">
      <w:pPr>
        <w:tabs>
          <w:tab w:val="left" w:pos="720"/>
        </w:tabs>
        <w:suppressAutoHyphens w:val="0"/>
        <w:spacing w:after="0" w:line="240" w:lineRule="auto"/>
        <w:ind w:left="720" w:hanging="360"/>
        <w:jc w:val="both"/>
        <w:rPr>
          <w:rFonts w:cs="Calibri"/>
          <w:sz w:val="24"/>
          <w:szCs w:val="24"/>
          <w:lang w:eastAsia="en-US"/>
        </w:rPr>
      </w:pPr>
    </w:p>
    <w:p w14:paraId="3461D779" w14:textId="77777777" w:rsidR="001C3517" w:rsidRPr="001C3517" w:rsidRDefault="001C3517" w:rsidP="001C3517">
      <w:pPr>
        <w:pBdr>
          <w:top w:val="single" w:sz="6" w:space="1" w:color="000000"/>
        </w:pBd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59373460" w14:textId="77777777" w:rsidR="001C3517" w:rsidRPr="001C3517" w:rsidRDefault="001C3517" w:rsidP="001C3517">
      <w:pPr>
        <w:widowControl w:val="0"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1C3517">
        <w:rPr>
          <w:rFonts w:eastAsia="Times New Roman" w:cs="Calibri"/>
          <w:b/>
          <w:sz w:val="24"/>
          <w:szCs w:val="24"/>
        </w:rPr>
        <w:t xml:space="preserve">Il/la sottoscritto/a </w:t>
      </w:r>
    </w:p>
    <w:p w14:paraId="7D88ACE3" w14:textId="77777777" w:rsidR="001C3517" w:rsidRPr="001C3517" w:rsidRDefault="001C3517" w:rsidP="001C3517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dichiara che lo statuto del soggetto richiedente o altro atto analogo non è in contrasto con i principi fondamentali della Costituzione, della legge, dell’ordine pubblico e dello Statuto Comunale;</w:t>
      </w:r>
    </w:p>
    <w:p w14:paraId="671BE959" w14:textId="77777777" w:rsidR="001C3517" w:rsidRPr="001C3517" w:rsidRDefault="001C3517" w:rsidP="001C3517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conferma, consapevole della responsabilità penale in caso di dichiarazioni non veritiere ai sensi dell’art 76 del DPR 445/2000, la veridicità di quanto indicato nella presente domanda e nei relativi allegati;</w:t>
      </w:r>
    </w:p>
    <w:p w14:paraId="28ADC48D" w14:textId="77777777" w:rsidR="001C3517" w:rsidRPr="001C3517" w:rsidRDefault="001C3517" w:rsidP="001C3517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dichiara di essere consapevole delle condizioni che regolano la concessione del patrocinio riportate nei “criteri organizzativi per la concessione del patrocinio” che con la presente accetta integralmente;</w:t>
      </w:r>
    </w:p>
    <w:p w14:paraId="69D8B7C4" w14:textId="77777777" w:rsidR="001C3517" w:rsidRPr="001C3517" w:rsidRDefault="001C3517" w:rsidP="001C3517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dichiara infine di essere consapevole che la eventuale concessione del patrocinio non implica il conferimento di ulteriori autorizzazioni (es.: occupazione suolo pubblico) o licenze, per il cui ottenimento dovrà attivarsi presso gli uffici competenti.</w:t>
      </w:r>
    </w:p>
    <w:p w14:paraId="3CF2D8B6" w14:textId="77777777" w:rsidR="001C3517" w:rsidRPr="001C3517" w:rsidRDefault="001C3517" w:rsidP="001C3517">
      <w:pPr>
        <w:suppressAutoHyphens w:val="0"/>
        <w:spacing w:after="0" w:line="240" w:lineRule="auto"/>
        <w:rPr>
          <w:rFonts w:cs="Calibri"/>
          <w:sz w:val="24"/>
          <w:szCs w:val="24"/>
          <w:lang w:eastAsia="en-US"/>
        </w:rPr>
      </w:pPr>
    </w:p>
    <w:p w14:paraId="363428D5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 xml:space="preserve">Per ulteriori informazioni sull’iniziativa è possibile contattare quale </w:t>
      </w:r>
      <w:r w:rsidRPr="001C3517">
        <w:rPr>
          <w:rFonts w:cs="Calibri"/>
          <w:b/>
          <w:sz w:val="24"/>
          <w:szCs w:val="24"/>
          <w:lang w:eastAsia="en-US"/>
        </w:rPr>
        <w:t>referente</w:t>
      </w:r>
      <w:r w:rsidRPr="001C3517">
        <w:rPr>
          <w:rFonts w:cs="Calibri"/>
          <w:sz w:val="24"/>
          <w:szCs w:val="24"/>
          <w:lang w:eastAsia="en-US"/>
        </w:rPr>
        <w:t xml:space="preserve"> il</w:t>
      </w:r>
      <w:r w:rsidR="004C4D9E">
        <w:rPr>
          <w:rFonts w:cs="Calibri"/>
          <w:sz w:val="24"/>
          <w:szCs w:val="24"/>
          <w:lang w:eastAsia="en-US"/>
        </w:rPr>
        <w:t xml:space="preserve">/la </w:t>
      </w:r>
      <w:proofErr w:type="spellStart"/>
      <w:r w:rsidRPr="001C3517">
        <w:rPr>
          <w:rFonts w:cs="Calibri"/>
          <w:sz w:val="24"/>
          <w:szCs w:val="24"/>
          <w:lang w:eastAsia="en-US"/>
        </w:rPr>
        <w:t>sig</w:t>
      </w:r>
      <w:proofErr w:type="spellEnd"/>
      <w:r w:rsidRPr="001C3517">
        <w:rPr>
          <w:rFonts w:cs="Calibri"/>
          <w:sz w:val="24"/>
          <w:szCs w:val="24"/>
          <w:lang w:eastAsia="en-US"/>
        </w:rPr>
        <w:t>/sig.ra</w:t>
      </w:r>
    </w:p>
    <w:p w14:paraId="0FB78278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F9F625E" w14:textId="77777777" w:rsidR="001C3517" w:rsidRPr="001C3517" w:rsidRDefault="001C3517" w:rsidP="001C3517">
      <w:pPr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 xml:space="preserve">.......................................... </w:t>
      </w:r>
      <w:proofErr w:type="spellStart"/>
      <w:r w:rsidRPr="001C3517">
        <w:rPr>
          <w:rFonts w:cs="Calibri"/>
          <w:sz w:val="24"/>
          <w:szCs w:val="24"/>
          <w:lang w:eastAsia="en-US"/>
        </w:rPr>
        <w:t>tel</w:t>
      </w:r>
      <w:proofErr w:type="spellEnd"/>
      <w:r w:rsidRPr="001C3517">
        <w:rPr>
          <w:rFonts w:cs="Calibri"/>
          <w:sz w:val="24"/>
          <w:szCs w:val="24"/>
          <w:lang w:eastAsia="en-US"/>
        </w:rPr>
        <w:t xml:space="preserve"> ....................................... email ............................................</w:t>
      </w:r>
    </w:p>
    <w:p w14:paraId="1FC39945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0562CB0E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35C0FE69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u w:val="single"/>
          <w:lang w:eastAsia="en-US"/>
        </w:rPr>
        <w:t>Nota</w:t>
      </w:r>
      <w:r w:rsidRPr="001C3517">
        <w:rPr>
          <w:rFonts w:cs="Calibri"/>
          <w:sz w:val="24"/>
          <w:szCs w:val="24"/>
          <w:lang w:eastAsia="en-US"/>
        </w:rPr>
        <w:t xml:space="preserve">: si informa che con la sottoscrizione del presente documento autorizza AEVF a fornire contatti e riferimenti dell'evento in oggetto agli </w:t>
      </w:r>
      <w:proofErr w:type="spellStart"/>
      <w:r w:rsidRPr="001C3517">
        <w:rPr>
          <w:rFonts w:cs="Calibri"/>
          <w:i/>
          <w:iCs/>
          <w:sz w:val="24"/>
          <w:szCs w:val="24"/>
          <w:lang w:eastAsia="en-US"/>
        </w:rPr>
        <w:t>expert</w:t>
      </w:r>
      <w:proofErr w:type="spellEnd"/>
      <w:r w:rsidRPr="001C3517">
        <w:rPr>
          <w:rFonts w:cs="Calibri"/>
          <w:i/>
          <w:iCs/>
          <w:sz w:val="24"/>
          <w:szCs w:val="24"/>
          <w:lang w:eastAsia="en-US"/>
        </w:rPr>
        <w:t xml:space="preserve"> partner</w:t>
      </w:r>
      <w:r w:rsidRPr="001C3517">
        <w:rPr>
          <w:rFonts w:cs="Calibri"/>
          <w:sz w:val="24"/>
          <w:szCs w:val="24"/>
          <w:lang w:eastAsia="en-US"/>
        </w:rPr>
        <w:t xml:space="preserve"> per la formulazione di proposte commerciali in materia di oggettistica ufficiale AEVF.</w:t>
      </w:r>
    </w:p>
    <w:p w14:paraId="34CE0A41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62EBF3C5" w14:textId="77777777" w:rsidR="001C3517" w:rsidRPr="001C3517" w:rsidRDefault="001C3517" w:rsidP="001C3517">
      <w:pPr>
        <w:tabs>
          <w:tab w:val="center" w:pos="4819"/>
          <w:tab w:val="right" w:pos="9638"/>
        </w:tabs>
        <w:suppressAutoHyphens w:val="0"/>
        <w:spacing w:after="0" w:line="240" w:lineRule="auto"/>
        <w:jc w:val="both"/>
        <w:rPr>
          <w:rFonts w:cs="Calibri"/>
          <w:sz w:val="24"/>
          <w:szCs w:val="24"/>
          <w:lang w:eastAsia="en-US"/>
        </w:rPr>
      </w:pPr>
    </w:p>
    <w:p w14:paraId="6005D7E6" w14:textId="77777777" w:rsidR="001C3517" w:rsidRPr="001C3517" w:rsidRDefault="001C3517" w:rsidP="001C3517">
      <w:pPr>
        <w:suppressAutoHyphens w:val="0"/>
        <w:spacing w:after="0" w:line="240" w:lineRule="auto"/>
        <w:ind w:firstLine="360"/>
        <w:jc w:val="both"/>
        <w:rPr>
          <w:rFonts w:cs="Calibri"/>
          <w:sz w:val="24"/>
          <w:szCs w:val="24"/>
          <w:lang w:eastAsia="en-US"/>
        </w:rPr>
      </w:pPr>
      <w:r w:rsidRPr="001C3517">
        <w:rPr>
          <w:rFonts w:cs="Calibri"/>
          <w:sz w:val="24"/>
          <w:szCs w:val="24"/>
          <w:lang w:eastAsia="en-US"/>
        </w:rPr>
        <w:t>data</w:t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</w:r>
      <w:r w:rsidRPr="001C3517">
        <w:rPr>
          <w:rFonts w:cs="Calibri"/>
          <w:sz w:val="24"/>
          <w:szCs w:val="24"/>
          <w:lang w:eastAsia="en-US"/>
        </w:rPr>
        <w:tab/>
        <w:t>firma</w:t>
      </w:r>
    </w:p>
    <w:p w14:paraId="6D98A12B" w14:textId="77777777" w:rsidR="001C3517" w:rsidRPr="001C3517" w:rsidRDefault="001C3517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2946DB82" w14:textId="77777777" w:rsidR="001C3517" w:rsidRDefault="001C3517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5997CC1D" w14:textId="77777777" w:rsidR="004C4D9E" w:rsidRDefault="004C4D9E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110FFD37" w14:textId="77777777" w:rsidR="004C4D9E" w:rsidRDefault="004C4D9E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6B699379" w14:textId="77777777" w:rsidR="004C4D9E" w:rsidRDefault="004C4D9E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3FE9F23F" w14:textId="77777777" w:rsidR="004C4D9E" w:rsidRPr="001C3517" w:rsidRDefault="004C4D9E" w:rsidP="001C3517">
      <w:pPr>
        <w:spacing w:after="0" w:line="240" w:lineRule="auto"/>
        <w:jc w:val="both"/>
        <w:rPr>
          <w:rFonts w:eastAsia="SimSun" w:cs="Calibri"/>
          <w:kern w:val="1"/>
          <w:sz w:val="24"/>
          <w:szCs w:val="24"/>
          <w:lang w:eastAsia="it-IT" w:bidi="hi-IN"/>
        </w:rPr>
      </w:pPr>
    </w:p>
    <w:p w14:paraId="0809C2AE" w14:textId="77777777" w:rsidR="0021509E" w:rsidRPr="00FC51B1" w:rsidRDefault="001C3517" w:rsidP="004C4D9E">
      <w:pPr>
        <w:widowControl w:val="0"/>
        <w:spacing w:after="0" w:line="240" w:lineRule="auto"/>
        <w:ind w:left="-15"/>
        <w:jc w:val="both"/>
        <w:rPr>
          <w:rFonts w:eastAsia="SimSun" w:cs="Calibri"/>
          <w:kern w:val="1"/>
          <w:sz w:val="20"/>
          <w:szCs w:val="20"/>
          <w:lang w:eastAsia="it-IT" w:bidi="hi-IN"/>
        </w:rPr>
      </w:pPr>
      <w:r w:rsidRPr="00FC51B1">
        <w:rPr>
          <w:rFonts w:eastAsia="SimSun" w:cs="Calibri"/>
          <w:kern w:val="1"/>
          <w:sz w:val="20"/>
          <w:szCs w:val="20"/>
          <w:lang w:eastAsia="it-IT" w:bidi="hi-IN"/>
        </w:rPr>
        <w:t>Ai sensi del D. Lgs. 196 del 30 giugno 2003 e successive modificazioni i dati trasmessi verranno utilizzati esclusivamente ai fini del procedimento per il quale sono richiesti.</w:t>
      </w:r>
    </w:p>
    <w:sectPr w:rsidR="0021509E" w:rsidRPr="00FC51B1" w:rsidSect="00735C3C">
      <w:headerReference w:type="default" r:id="rId9"/>
      <w:footerReference w:type="default" r:id="rId10"/>
      <w:pgSz w:w="11906" w:h="16838"/>
      <w:pgMar w:top="1417" w:right="1134" w:bottom="2268" w:left="1134" w:header="708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F646" w14:textId="77777777" w:rsidR="008C6269" w:rsidRDefault="008C6269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8C6269" w:rsidRDefault="008C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59F04C50" w:rsidR="002A28D9" w:rsidRDefault="002A28D9">
    <w:pPr>
      <w:pStyle w:val="Pidipagina"/>
      <w:ind w:left="426"/>
      <w:rPr>
        <w:sz w:val="12"/>
        <w:szCs w:val="12"/>
      </w:rPr>
    </w:pPr>
  </w:p>
  <w:p w14:paraId="4FB60E36" w14:textId="72AC893A" w:rsidR="002A28D9" w:rsidRPr="004C4D9E" w:rsidRDefault="00735C3C" w:rsidP="00735C3C">
    <w:pPr>
      <w:pStyle w:val="Pidipagina"/>
      <w:ind w:left="426"/>
      <w:rPr>
        <w:sz w:val="18"/>
        <w:szCs w:val="18"/>
        <w:lang w:val="en-GB"/>
      </w:rPr>
    </w:pPr>
    <w:r w:rsidRPr="004C4D9E">
      <w:rPr>
        <w:noProof/>
        <w:sz w:val="18"/>
        <w:szCs w:val="18"/>
      </w:rPr>
      <w:drawing>
        <wp:anchor distT="0" distB="0" distL="114935" distR="114935" simplePos="0" relativeHeight="251657216" behindDoc="1" locked="0" layoutInCell="1" allowOverlap="1" wp14:anchorId="52C046A6" wp14:editId="049C0860">
          <wp:simplePos x="0" y="0"/>
          <wp:positionH relativeFrom="column">
            <wp:posOffset>-3810</wp:posOffset>
          </wp:positionH>
          <wp:positionV relativeFrom="paragraph">
            <wp:posOffset>17145</wp:posOffset>
          </wp:positionV>
          <wp:extent cx="152400" cy="973849"/>
          <wp:effectExtent l="0" t="0" r="0" b="0"/>
          <wp:wrapNone/>
          <wp:docPr id="19541060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9738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8D9" w:rsidRPr="004C4D9E">
      <w:rPr>
        <w:sz w:val="18"/>
        <w:szCs w:val="18"/>
        <w:lang w:val="en-GB"/>
      </w:rPr>
      <w:t>European Association of the Via Francigena ways – carrier network of the Council of Europe</w:t>
    </w:r>
  </w:p>
  <w:p w14:paraId="50B18B61" w14:textId="54EBD8C8" w:rsidR="002A28D9" w:rsidRPr="004C4D9E" w:rsidRDefault="002A28D9" w:rsidP="00735C3C">
    <w:pPr>
      <w:pStyle w:val="Pidipagina"/>
      <w:ind w:left="425"/>
      <w:rPr>
        <w:sz w:val="18"/>
        <w:szCs w:val="18"/>
        <w:lang w:val="fr-FR"/>
      </w:rPr>
    </w:pPr>
    <w:r w:rsidRPr="004C4D9E">
      <w:rPr>
        <w:sz w:val="18"/>
        <w:szCs w:val="18"/>
        <w:lang w:val="fr-FR"/>
      </w:rPr>
      <w:t>Association Européenne des chemins de la Via Francigena – réseau porteur du Conseil de l’Europe</w:t>
    </w:r>
  </w:p>
  <w:p w14:paraId="03B3AB05" w14:textId="77777777" w:rsidR="002A28D9" w:rsidRPr="004C4D9E" w:rsidRDefault="002A28D9" w:rsidP="00735C3C">
    <w:pPr>
      <w:pStyle w:val="Pidipagina"/>
      <w:ind w:left="425"/>
      <w:rPr>
        <w:sz w:val="18"/>
        <w:szCs w:val="18"/>
      </w:rPr>
    </w:pPr>
    <w:r w:rsidRPr="004C4D9E">
      <w:rPr>
        <w:sz w:val="18"/>
        <w:szCs w:val="18"/>
      </w:rPr>
      <w:t>Associazione Europea delle Vie Francigene – rete del Consiglio d’Europa</w:t>
    </w:r>
  </w:p>
  <w:p w14:paraId="07799A06" w14:textId="77777777" w:rsidR="002A28D9" w:rsidRPr="004C4D9E" w:rsidRDefault="002A28D9" w:rsidP="00735C3C">
    <w:pPr>
      <w:pStyle w:val="Pidipagina"/>
      <w:ind w:left="426"/>
      <w:rPr>
        <w:sz w:val="18"/>
        <w:szCs w:val="18"/>
      </w:rPr>
    </w:pPr>
    <w:r w:rsidRPr="004C4D9E">
      <w:rPr>
        <w:sz w:val="18"/>
        <w:szCs w:val="18"/>
      </w:rPr>
      <w:t xml:space="preserve">Sede: </w:t>
    </w:r>
    <w:r w:rsidRPr="004C4D9E">
      <w:rPr>
        <w:i/>
        <w:sz w:val="18"/>
        <w:szCs w:val="18"/>
      </w:rPr>
      <w:t>Casa Cremonini</w:t>
    </w:r>
    <w:r w:rsidRPr="004C4D9E">
      <w:rPr>
        <w:sz w:val="18"/>
        <w:szCs w:val="18"/>
      </w:rPr>
      <w:t>, piazza Duomo 16, I-43036 Fidenza (PR)</w:t>
    </w:r>
  </w:p>
  <w:p w14:paraId="7137F424" w14:textId="77777777" w:rsidR="002A28D9" w:rsidRPr="00735C3C" w:rsidRDefault="002A28D9" w:rsidP="00735C3C">
    <w:pPr>
      <w:pStyle w:val="Pidipagina"/>
      <w:ind w:left="426"/>
      <w:rPr>
        <w:sz w:val="18"/>
        <w:szCs w:val="18"/>
        <w:lang w:val="de-DE"/>
      </w:rPr>
    </w:pPr>
    <w:r w:rsidRPr="00735C3C">
      <w:rPr>
        <w:sz w:val="18"/>
        <w:szCs w:val="18"/>
        <w:lang w:val="de-DE"/>
      </w:rPr>
      <w:t xml:space="preserve">Tel. +39 </w:t>
    </w:r>
    <w:r w:rsidR="005969AE" w:rsidRPr="00735C3C">
      <w:rPr>
        <w:sz w:val="18"/>
        <w:szCs w:val="18"/>
        <w:lang w:val="de-DE"/>
      </w:rPr>
      <w:t>0524 5173</w:t>
    </w:r>
    <w:r w:rsidR="00E27213" w:rsidRPr="00735C3C">
      <w:rPr>
        <w:sz w:val="18"/>
        <w:szCs w:val="18"/>
        <w:lang w:val="de-DE"/>
      </w:rPr>
      <w:t>74</w:t>
    </w:r>
  </w:p>
  <w:p w14:paraId="6F33561B" w14:textId="0EE9C55F" w:rsidR="002A28D9" w:rsidRPr="00735C3C" w:rsidRDefault="002A28D9" w:rsidP="00735C3C">
    <w:pPr>
      <w:pStyle w:val="Pidipagina"/>
      <w:ind w:left="426"/>
      <w:rPr>
        <w:sz w:val="18"/>
        <w:szCs w:val="18"/>
        <w:lang w:val="de-DE"/>
      </w:rPr>
    </w:pPr>
    <w:hyperlink r:id="rId2" w:history="1">
      <w:r w:rsidRPr="00735C3C">
        <w:rPr>
          <w:rStyle w:val="Collegamentoipertestuale"/>
          <w:sz w:val="18"/>
          <w:szCs w:val="18"/>
          <w:lang w:val="de-DE"/>
        </w:rPr>
        <w:t>segreteria@viefrancigene.org</w:t>
      </w:r>
    </w:hyperlink>
  </w:p>
  <w:p w14:paraId="5A791FB9" w14:textId="3945955E" w:rsidR="002A28D9" w:rsidRPr="00735C3C" w:rsidRDefault="002A28D9" w:rsidP="00735C3C">
    <w:pPr>
      <w:pStyle w:val="Pidipagina"/>
      <w:ind w:left="426"/>
      <w:rPr>
        <w:sz w:val="18"/>
        <w:szCs w:val="18"/>
        <w:lang w:val="de-DE"/>
      </w:rPr>
    </w:pPr>
    <w:hyperlink r:id="rId3" w:history="1">
      <w:r w:rsidRPr="00735C3C">
        <w:rPr>
          <w:rStyle w:val="Collegamentoipertestuale"/>
          <w:sz w:val="18"/>
          <w:szCs w:val="18"/>
          <w:lang w:val="de-DE"/>
        </w:rPr>
        <w:t>www.viefrancigene.org</w:t>
      </w:r>
    </w:hyperlink>
    <w:r w:rsidRPr="00735C3C">
      <w:rPr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DCEAD" w14:textId="77777777" w:rsidR="008C6269" w:rsidRDefault="008C6269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8C6269" w:rsidRDefault="008C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B34" w14:textId="75BCB9BC" w:rsidR="002A28D9" w:rsidRDefault="00F0683F" w:rsidP="00D70455">
    <w:pPr>
      <w:pStyle w:val="Intestazione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42E5BE1" wp14:editId="555A15E5">
          <wp:simplePos x="0" y="0"/>
          <wp:positionH relativeFrom="column">
            <wp:posOffset>1969770</wp:posOffset>
          </wp:positionH>
          <wp:positionV relativeFrom="paragraph">
            <wp:posOffset>-159919</wp:posOffset>
          </wp:positionV>
          <wp:extent cx="2457884" cy="571500"/>
          <wp:effectExtent l="0" t="0" r="0" b="0"/>
          <wp:wrapNone/>
          <wp:docPr id="973438719" name="Immagine 1" descr="Immagine che contiene testo, Carattere, cartone anima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23539" name="Immagine 1" descr="Immagine che contiene testo, Carattere, cartone anima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88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E56223" w14:textId="77777777" w:rsidR="002A28D9" w:rsidRDefault="002A28D9" w:rsidP="005969AE">
    <w:pPr>
      <w:pStyle w:val="Intestazione"/>
    </w:pPr>
  </w:p>
  <w:p w14:paraId="07547A01" w14:textId="77777777" w:rsidR="00490B2A" w:rsidRDefault="00490B2A" w:rsidP="005969AE">
    <w:pPr>
      <w:pStyle w:val="Intestazione"/>
    </w:pPr>
  </w:p>
  <w:p w14:paraId="07459315" w14:textId="77777777" w:rsidR="0021509E" w:rsidRDefault="0021509E" w:rsidP="00596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ahoma"/>
        <w:szCs w:val="24"/>
        <w:lang w:val="en-GB" w:eastAsia="it-I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Tahoma"/>
        <w:szCs w:val="24"/>
        <w:lang w:val="en-GB" w:eastAsia="it-I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ahoma"/>
        <w:szCs w:val="24"/>
        <w:lang w:val="en-GB" w:eastAsia="it-I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en-GB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4BB935FF"/>
    <w:multiLevelType w:val="hybridMultilevel"/>
    <w:tmpl w:val="6186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220A"/>
    <w:multiLevelType w:val="hybridMultilevel"/>
    <w:tmpl w:val="0010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15A5"/>
    <w:multiLevelType w:val="hybridMultilevel"/>
    <w:tmpl w:val="FDE4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4889">
    <w:abstractNumId w:val="7"/>
  </w:num>
  <w:num w:numId="2" w16cid:durableId="1367826021">
    <w:abstractNumId w:val="6"/>
  </w:num>
  <w:num w:numId="3" w16cid:durableId="166142222">
    <w:abstractNumId w:val="8"/>
  </w:num>
  <w:num w:numId="4" w16cid:durableId="1088886338">
    <w:abstractNumId w:val="7"/>
  </w:num>
  <w:num w:numId="5" w16cid:durableId="306012665">
    <w:abstractNumId w:val="0"/>
  </w:num>
  <w:num w:numId="6" w16cid:durableId="1625039528">
    <w:abstractNumId w:val="1"/>
  </w:num>
  <w:num w:numId="7" w16cid:durableId="1301575860">
    <w:abstractNumId w:val="2"/>
  </w:num>
  <w:num w:numId="8" w16cid:durableId="1910726027">
    <w:abstractNumId w:val="3"/>
  </w:num>
  <w:num w:numId="9" w16cid:durableId="1616210928">
    <w:abstractNumId w:val="4"/>
  </w:num>
  <w:num w:numId="10" w16cid:durableId="402722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99"/>
    <w:rsid w:val="00037244"/>
    <w:rsid w:val="001C3517"/>
    <w:rsid w:val="001F2AD5"/>
    <w:rsid w:val="0021509E"/>
    <w:rsid w:val="00283D2B"/>
    <w:rsid w:val="002A28D9"/>
    <w:rsid w:val="002B67FD"/>
    <w:rsid w:val="002D4C73"/>
    <w:rsid w:val="002F0AF1"/>
    <w:rsid w:val="00322D9B"/>
    <w:rsid w:val="003C48DB"/>
    <w:rsid w:val="00490B2A"/>
    <w:rsid w:val="004C4D9E"/>
    <w:rsid w:val="004D6594"/>
    <w:rsid w:val="0056012A"/>
    <w:rsid w:val="005969AE"/>
    <w:rsid w:val="00607845"/>
    <w:rsid w:val="00672C44"/>
    <w:rsid w:val="006A324C"/>
    <w:rsid w:val="00715A38"/>
    <w:rsid w:val="00735C3C"/>
    <w:rsid w:val="00741377"/>
    <w:rsid w:val="007F2399"/>
    <w:rsid w:val="007F57C8"/>
    <w:rsid w:val="00802CAD"/>
    <w:rsid w:val="008C6269"/>
    <w:rsid w:val="008D3FC7"/>
    <w:rsid w:val="00927EDF"/>
    <w:rsid w:val="00963907"/>
    <w:rsid w:val="009717C7"/>
    <w:rsid w:val="00992402"/>
    <w:rsid w:val="009D2660"/>
    <w:rsid w:val="00A67925"/>
    <w:rsid w:val="00B6011C"/>
    <w:rsid w:val="00BA1076"/>
    <w:rsid w:val="00BD14C9"/>
    <w:rsid w:val="00BE0C49"/>
    <w:rsid w:val="00C15561"/>
    <w:rsid w:val="00C247E5"/>
    <w:rsid w:val="00D70455"/>
    <w:rsid w:val="00D975DC"/>
    <w:rsid w:val="00DC1AF8"/>
    <w:rsid w:val="00E27213"/>
    <w:rsid w:val="00E330D1"/>
    <w:rsid w:val="00E443C5"/>
    <w:rsid w:val="00E64817"/>
    <w:rsid w:val="00E83BD4"/>
    <w:rsid w:val="00EB5B64"/>
    <w:rsid w:val="00EE2E41"/>
    <w:rsid w:val="00F0683F"/>
    <w:rsid w:val="00F14BD9"/>
    <w:rsid w:val="00F21728"/>
    <w:rsid w:val="00F30110"/>
    <w:rsid w:val="00F3353C"/>
    <w:rsid w:val="00FB172A"/>
    <w:rsid w:val="00FC51B1"/>
    <w:rsid w:val="664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9AEC17"/>
  <w15:chartTrackingRefBased/>
  <w15:docId w15:val="{3E5743EE-E6A3-4124-8FA5-48A171E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563C1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21728"/>
    <w:pPr>
      <w:suppressAutoHyphens w:val="0"/>
      <w:ind w:left="720"/>
      <w:contextualSpacing/>
    </w:pPr>
    <w:rPr>
      <w:lang w:eastAsia="en-US"/>
    </w:rPr>
  </w:style>
  <w:style w:type="character" w:styleId="Menzionenonrisolta">
    <w:name w:val="Unresolved Mention"/>
    <w:uiPriority w:val="99"/>
    <w:semiHidden/>
    <w:unhideWhenUsed/>
    <w:rsid w:val="0021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viefrancige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etta.previ@viefrancige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francigene.org/" TargetMode="External"/><Relationship Id="rId2" Type="http://schemas.openxmlformats.org/officeDocument/2006/relationships/hyperlink" Target="mailto:segreteria@viefrancigen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AEVF</dc:creator>
  <cp:keywords/>
  <cp:lastModifiedBy>European Association of Via Francigena ways</cp:lastModifiedBy>
  <cp:revision>14</cp:revision>
  <cp:lastPrinted>2021-07-08T16:42:00Z</cp:lastPrinted>
  <dcterms:created xsi:type="dcterms:W3CDTF">2024-12-09T11:38:00Z</dcterms:created>
  <dcterms:modified xsi:type="dcterms:W3CDTF">2025-01-31T13:04:00Z</dcterms:modified>
</cp:coreProperties>
</file>